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Konnaopomba-sklic"/>
          <w:rFonts w:ascii="Verdana" w:hAnsi="Verdana" w:cs="Arial"/>
          <w:b/>
          <w:color w:val="002060"/>
          <w:sz w:val="36"/>
          <w:szCs w:val="36"/>
          <w:lang w:val="en-GB"/>
        </w:rPr>
        <w:endnoteReference w:id="1"/>
      </w:r>
    </w:p>
    <w:p w14:paraId="0AA13AFF" w14:textId="5A441DB9" w:rsidR="00D97FE7" w:rsidRPr="003234A8" w:rsidRDefault="00D97FE7" w:rsidP="00D97FE7">
      <w:pPr>
        <w:pStyle w:val="Pripombabesedil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Konnaopomba-skli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Konnaopomba-skli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Pripombabesedil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1CDE" w14:textId="77777777" w:rsidR="00846DBC" w:rsidRDefault="00846DBC">
      <w:r>
        <w:separator/>
      </w:r>
    </w:p>
  </w:endnote>
  <w:endnote w:type="continuationSeparator" w:id="0">
    <w:p w14:paraId="2BF55114" w14:textId="77777777" w:rsidR="00846DBC" w:rsidRDefault="00846DBC">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Konnaopomba-besedilo"/>
        <w:rPr>
          <w:lang w:val="en-IE"/>
        </w:rPr>
      </w:pPr>
      <w:r>
        <w:rPr>
          <w:rStyle w:val="Konnaopomba-sklic"/>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32DA2B61" w:rsidR="009F32D0" w:rsidRDefault="009F32D0">
        <w:pPr>
          <w:pStyle w:val="Noga"/>
          <w:jc w:val="center"/>
        </w:pPr>
        <w:r>
          <w:fldChar w:fldCharType="begin"/>
        </w:r>
        <w:r>
          <w:instrText xml:space="preserve"> PAGE   \* MERGEFORMAT </w:instrText>
        </w:r>
        <w:r>
          <w:fldChar w:fldCharType="separate"/>
        </w:r>
        <w:r w:rsidR="009D1C8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644DC" w14:textId="77777777" w:rsidR="00846DBC" w:rsidRDefault="00846DBC">
      <w:r>
        <w:separator/>
      </w:r>
    </w:p>
  </w:footnote>
  <w:footnote w:type="continuationSeparator" w:id="0">
    <w:p w14:paraId="65A410CB" w14:textId="77777777" w:rsidR="00846DBC" w:rsidRDefault="0084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292102">
    <w:abstractNumId w:val="1"/>
  </w:num>
  <w:num w:numId="2" w16cid:durableId="731661685">
    <w:abstractNumId w:val="0"/>
  </w:num>
  <w:num w:numId="3" w16cid:durableId="143357509">
    <w:abstractNumId w:val="19"/>
  </w:num>
  <w:num w:numId="4" w16cid:durableId="909923988">
    <w:abstractNumId w:val="28"/>
  </w:num>
  <w:num w:numId="5" w16cid:durableId="93403835">
    <w:abstractNumId w:val="21"/>
  </w:num>
  <w:num w:numId="6" w16cid:durableId="1448113865">
    <w:abstractNumId w:val="27"/>
  </w:num>
  <w:num w:numId="7" w16cid:durableId="1020399484">
    <w:abstractNumId w:val="43"/>
  </w:num>
  <w:num w:numId="8" w16cid:durableId="2122534620">
    <w:abstractNumId w:val="44"/>
  </w:num>
  <w:num w:numId="9" w16cid:durableId="422536763">
    <w:abstractNumId w:val="25"/>
  </w:num>
  <w:num w:numId="10" w16cid:durableId="954486831">
    <w:abstractNumId w:val="42"/>
  </w:num>
  <w:num w:numId="11" w16cid:durableId="1019890523">
    <w:abstractNumId w:val="40"/>
  </w:num>
  <w:num w:numId="12" w16cid:durableId="110707725">
    <w:abstractNumId w:val="31"/>
  </w:num>
  <w:num w:numId="13" w16cid:durableId="1254506979">
    <w:abstractNumId w:val="38"/>
  </w:num>
  <w:num w:numId="14" w16cid:durableId="1165705897">
    <w:abstractNumId w:val="20"/>
  </w:num>
  <w:num w:numId="15" w16cid:durableId="1985770379">
    <w:abstractNumId w:val="26"/>
  </w:num>
  <w:num w:numId="16" w16cid:durableId="689716928">
    <w:abstractNumId w:val="16"/>
  </w:num>
  <w:num w:numId="17" w16cid:durableId="1357270420">
    <w:abstractNumId w:val="22"/>
  </w:num>
  <w:num w:numId="18" w16cid:durableId="1009522851">
    <w:abstractNumId w:val="45"/>
  </w:num>
  <w:num w:numId="19" w16cid:durableId="767192630">
    <w:abstractNumId w:val="34"/>
  </w:num>
  <w:num w:numId="20" w16cid:durableId="1870333173">
    <w:abstractNumId w:val="18"/>
  </w:num>
  <w:num w:numId="21" w16cid:durableId="177352185">
    <w:abstractNumId w:val="29"/>
  </w:num>
  <w:num w:numId="22" w16cid:durableId="1414863650">
    <w:abstractNumId w:val="30"/>
  </w:num>
  <w:num w:numId="23" w16cid:durableId="212468508">
    <w:abstractNumId w:val="33"/>
  </w:num>
  <w:num w:numId="24" w16cid:durableId="218322404">
    <w:abstractNumId w:val="4"/>
  </w:num>
  <w:num w:numId="25" w16cid:durableId="2042396618">
    <w:abstractNumId w:val="7"/>
  </w:num>
  <w:num w:numId="26" w16cid:durableId="1161121724">
    <w:abstractNumId w:val="36"/>
  </w:num>
  <w:num w:numId="27" w16cid:durableId="244799098">
    <w:abstractNumId w:val="17"/>
  </w:num>
  <w:num w:numId="28" w16cid:durableId="95829384">
    <w:abstractNumId w:val="11"/>
  </w:num>
  <w:num w:numId="29" w16cid:durableId="356662804">
    <w:abstractNumId w:val="39"/>
  </w:num>
  <w:num w:numId="30" w16cid:durableId="1776170927">
    <w:abstractNumId w:val="35"/>
  </w:num>
  <w:num w:numId="31" w16cid:durableId="1690526683">
    <w:abstractNumId w:val="24"/>
  </w:num>
  <w:num w:numId="32" w16cid:durableId="659502927">
    <w:abstractNumId w:val="13"/>
  </w:num>
  <w:num w:numId="33" w16cid:durableId="740252614">
    <w:abstractNumId w:val="37"/>
  </w:num>
  <w:num w:numId="34" w16cid:durableId="1409496160">
    <w:abstractNumId w:val="14"/>
  </w:num>
  <w:num w:numId="35" w16cid:durableId="1487865915">
    <w:abstractNumId w:val="15"/>
  </w:num>
  <w:num w:numId="36" w16cid:durableId="1588541814">
    <w:abstractNumId w:val="12"/>
  </w:num>
  <w:num w:numId="37" w16cid:durableId="297953568">
    <w:abstractNumId w:val="9"/>
  </w:num>
  <w:num w:numId="38" w16cid:durableId="607467472">
    <w:abstractNumId w:val="37"/>
  </w:num>
  <w:num w:numId="39" w16cid:durableId="166753856">
    <w:abstractNumId w:val="46"/>
  </w:num>
  <w:num w:numId="40" w16cid:durableId="5401697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7571518">
    <w:abstractNumId w:val="3"/>
  </w:num>
  <w:num w:numId="42" w16cid:durableId="2046785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811817">
    <w:abstractNumId w:val="19"/>
  </w:num>
  <w:num w:numId="44" w16cid:durableId="1987272640">
    <w:abstractNumId w:val="19"/>
  </w:num>
  <w:num w:numId="45" w16cid:durableId="192888165">
    <w:abstractNumId w:val="32"/>
  </w:num>
  <w:num w:numId="46" w16cid:durableId="3326105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4DA0"/>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232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32B"/>
    <w:rsid w:val="00836F1F"/>
    <w:rsid w:val="00837C60"/>
    <w:rsid w:val="00841A91"/>
    <w:rsid w:val="00842285"/>
    <w:rsid w:val="008428C9"/>
    <w:rsid w:val="00844512"/>
    <w:rsid w:val="00844846"/>
    <w:rsid w:val="008452DA"/>
    <w:rsid w:val="00846806"/>
    <w:rsid w:val="00846DBC"/>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66C"/>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54"/>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ADE11-7E83-4ECA-928E-96FD162BB098}">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Belcijan, Aljoša</cp:lastModifiedBy>
  <cp:revision>2</cp:revision>
  <cp:lastPrinted>2013-11-06T08:46:00Z</cp:lastPrinted>
  <dcterms:created xsi:type="dcterms:W3CDTF">2024-12-02T12:39:00Z</dcterms:created>
  <dcterms:modified xsi:type="dcterms:W3CDTF">2024-12-02T12:39:00Z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